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2070"/>
        <w:gridCol w:w="8010"/>
      </w:tblGrid>
      <w:tr w:rsidR="00856C35" w:rsidRPr="00BF2577" w14:paraId="63536572" w14:textId="77777777" w:rsidTr="00BF2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0" w:type="dxa"/>
          </w:tcPr>
          <w:p w14:paraId="397EF14F" w14:textId="77777777" w:rsidR="00856C35" w:rsidRDefault="00BF2577" w:rsidP="00856C35">
            <w:r>
              <w:rPr>
                <w:rFonts w:ascii="Georgia" w:hAnsi="Georgia" w:cs="AkzidenzGroteskPro-Regular"/>
                <w:b/>
                <w:noProof/>
              </w:rPr>
              <w:drawing>
                <wp:inline distT="0" distB="0" distL="0" distR="0" wp14:anchorId="49E72B99" wp14:editId="4480660C">
                  <wp:extent cx="996315" cy="723194"/>
                  <wp:effectExtent l="0" t="0" r="0" b="1270"/>
                  <wp:docPr id="1" name="Picture 1" descr="WSSHRM Logo_blue-black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SSHRM Logo_blue-black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620" cy="73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</w:tcPr>
          <w:p w14:paraId="55FC422F" w14:textId="77777777" w:rsidR="00BF2577" w:rsidRPr="00BF2577" w:rsidRDefault="00BF2577" w:rsidP="00BF2577">
            <w:pPr>
              <w:pStyle w:val="CompanyName"/>
              <w:ind w:left="-906"/>
              <w:rPr>
                <w:sz w:val="28"/>
                <w:szCs w:val="28"/>
              </w:rPr>
            </w:pPr>
          </w:p>
          <w:p w14:paraId="4983E0C9" w14:textId="77777777" w:rsidR="00856C35" w:rsidRPr="00BF2577" w:rsidRDefault="00303D94" w:rsidP="00BF2577">
            <w:pPr>
              <w:pStyle w:val="CompanyName"/>
              <w:ind w:left="-906"/>
              <w:rPr>
                <w:sz w:val="28"/>
                <w:szCs w:val="28"/>
              </w:rPr>
            </w:pPr>
            <w:r w:rsidRPr="00BF2577">
              <w:rPr>
                <w:sz w:val="28"/>
                <w:szCs w:val="28"/>
              </w:rPr>
              <w:t>WS-SHRM CERTIFICATION SCHOLARSHIP APPLICATION</w:t>
            </w:r>
          </w:p>
        </w:tc>
      </w:tr>
    </w:tbl>
    <w:p w14:paraId="1167ABDF" w14:textId="77777777" w:rsidR="00856C35" w:rsidRDefault="00303D94" w:rsidP="00856C35">
      <w:pPr>
        <w:pStyle w:val="Heading2"/>
      </w:pPr>
      <w:r>
        <w:t xml:space="preserve"> </w:t>
      </w:r>
      <w:r w:rsidR="00856C35"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7F0070" w14:paraId="3DE214D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1393B3D" w14:textId="77777777" w:rsidR="00A82BA3" w:rsidRPr="007F0070" w:rsidRDefault="00A82BA3" w:rsidP="0049080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1BA279F7" w14:textId="77777777" w:rsidR="00A82BA3" w:rsidRPr="007F0070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32DB44C" w14:textId="77777777" w:rsidR="00A82BA3" w:rsidRPr="007F0070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B6AB0F5" w14:textId="77777777" w:rsidR="00A82BA3" w:rsidRPr="007F0070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81" w:type="dxa"/>
          </w:tcPr>
          <w:p w14:paraId="57138FAD" w14:textId="77777777" w:rsidR="00A82BA3" w:rsidRPr="007F0070" w:rsidRDefault="00A82BA3" w:rsidP="00490804">
            <w:pPr>
              <w:pStyle w:val="Heading4"/>
              <w:outlineLvl w:val="3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47BD689" w14:textId="77777777" w:rsidR="00A82BA3" w:rsidRPr="007F0070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7F0070" w14:paraId="466CA447" w14:textId="77777777" w:rsidTr="00FF1313">
        <w:tc>
          <w:tcPr>
            <w:tcW w:w="1081" w:type="dxa"/>
          </w:tcPr>
          <w:p w14:paraId="254587F8" w14:textId="77777777" w:rsidR="00856C35" w:rsidRPr="007F0070" w:rsidRDefault="00856C35" w:rsidP="00440CD8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777DFA1A" w14:textId="77777777" w:rsidR="00856C35" w:rsidRPr="007F0070" w:rsidRDefault="00856C35" w:rsidP="00490804">
            <w:pPr>
              <w:pStyle w:val="Heading3"/>
              <w:outlineLvl w:val="2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6F09C73" w14:textId="77777777" w:rsidR="00856C35" w:rsidRPr="007F0070" w:rsidRDefault="00856C35" w:rsidP="00490804">
            <w:pPr>
              <w:pStyle w:val="Heading3"/>
              <w:outlineLvl w:val="2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7AEBBEC" w14:textId="77777777" w:rsidR="00856C35" w:rsidRPr="007F0070" w:rsidRDefault="00856C35" w:rsidP="00490804">
            <w:pPr>
              <w:pStyle w:val="Heading3"/>
              <w:outlineLvl w:val="2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M.I.</w:t>
            </w:r>
          </w:p>
        </w:tc>
        <w:tc>
          <w:tcPr>
            <w:tcW w:w="681" w:type="dxa"/>
          </w:tcPr>
          <w:p w14:paraId="156C25E7" w14:textId="77777777" w:rsidR="00856C35" w:rsidRPr="007F0070" w:rsidRDefault="00856C35" w:rsidP="00856C35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70F6C83C" w14:textId="77777777" w:rsidR="00856C35" w:rsidRPr="007F0070" w:rsidRDefault="00856C35" w:rsidP="00856C35">
            <w:pPr>
              <w:rPr>
                <w:sz w:val="18"/>
                <w:szCs w:val="18"/>
              </w:rPr>
            </w:pPr>
          </w:p>
        </w:tc>
      </w:tr>
    </w:tbl>
    <w:p w14:paraId="50E702A5" w14:textId="77777777" w:rsidR="00856C35" w:rsidRPr="007F0070" w:rsidRDefault="00856C35">
      <w:pPr>
        <w:rPr>
          <w:sz w:val="18"/>
          <w:szCs w:val="18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7F0070" w14:paraId="2CA9A02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95D5F63" w14:textId="77777777" w:rsidR="00A82BA3" w:rsidRPr="007F0070" w:rsidRDefault="00A82BA3" w:rsidP="0049080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E2144F0" w14:textId="77777777" w:rsidR="00A82BA3" w:rsidRPr="007F0070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D5E7B35" w14:textId="77777777" w:rsidR="00A82BA3" w:rsidRPr="007F0070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7F0070" w14:paraId="00486AF4" w14:textId="77777777" w:rsidTr="00FF1313">
        <w:tc>
          <w:tcPr>
            <w:tcW w:w="1081" w:type="dxa"/>
          </w:tcPr>
          <w:p w14:paraId="0271FAC6" w14:textId="77777777" w:rsidR="00856C35" w:rsidRPr="007F0070" w:rsidRDefault="00856C35" w:rsidP="00440CD8">
            <w:pPr>
              <w:rPr>
                <w:sz w:val="18"/>
                <w:szCs w:val="18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69AE220B" w14:textId="77777777" w:rsidR="00856C35" w:rsidRPr="007F0070" w:rsidRDefault="00856C35" w:rsidP="00490804">
            <w:pPr>
              <w:pStyle w:val="Heading3"/>
              <w:outlineLvl w:val="2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85CEEF7" w14:textId="77777777" w:rsidR="00856C35" w:rsidRPr="007F0070" w:rsidRDefault="00856C35" w:rsidP="00490804">
            <w:pPr>
              <w:pStyle w:val="Heading3"/>
              <w:outlineLvl w:val="2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Apartment/Unit #</w:t>
            </w:r>
          </w:p>
        </w:tc>
      </w:tr>
    </w:tbl>
    <w:p w14:paraId="753BB15C" w14:textId="77777777" w:rsidR="00856C35" w:rsidRPr="007F0070" w:rsidRDefault="00856C35">
      <w:pPr>
        <w:rPr>
          <w:sz w:val="18"/>
          <w:szCs w:val="18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7F0070" w14:paraId="377678E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E100266" w14:textId="77777777" w:rsidR="00C76039" w:rsidRPr="007F0070" w:rsidRDefault="00C76039">
            <w:pPr>
              <w:rPr>
                <w:sz w:val="18"/>
                <w:szCs w:val="18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738BB2E" w14:textId="77777777" w:rsidR="00C76039" w:rsidRPr="007F0070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671890F" w14:textId="77777777" w:rsidR="00C76039" w:rsidRPr="007F0070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A3EADF" w14:textId="77777777" w:rsidR="00C76039" w:rsidRPr="007F0070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7F0070" w14:paraId="058711B3" w14:textId="77777777" w:rsidTr="00FF1313">
        <w:trPr>
          <w:trHeight w:val="288"/>
        </w:trPr>
        <w:tc>
          <w:tcPr>
            <w:tcW w:w="1081" w:type="dxa"/>
          </w:tcPr>
          <w:p w14:paraId="5709148D" w14:textId="77777777" w:rsidR="00856C35" w:rsidRPr="007F0070" w:rsidRDefault="00856C35">
            <w:pPr>
              <w:rPr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12664EE0" w14:textId="77777777" w:rsidR="00856C35" w:rsidRPr="007F0070" w:rsidRDefault="00856C35" w:rsidP="00490804">
            <w:pPr>
              <w:pStyle w:val="Heading3"/>
              <w:outlineLvl w:val="2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9EC9F32" w14:textId="77777777" w:rsidR="00856C35" w:rsidRPr="007F0070" w:rsidRDefault="00856C35" w:rsidP="00490804">
            <w:pPr>
              <w:pStyle w:val="Heading3"/>
              <w:outlineLvl w:val="2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5A4275F" w14:textId="77777777" w:rsidR="00856C35" w:rsidRPr="007F0070" w:rsidRDefault="00856C35" w:rsidP="00490804">
            <w:pPr>
              <w:pStyle w:val="Heading3"/>
              <w:outlineLvl w:val="2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ZIP Code</w:t>
            </w:r>
          </w:p>
        </w:tc>
      </w:tr>
    </w:tbl>
    <w:p w14:paraId="29BEBD9F" w14:textId="77777777" w:rsidR="00856C35" w:rsidRPr="007F0070" w:rsidRDefault="00856C35">
      <w:pPr>
        <w:rPr>
          <w:sz w:val="18"/>
          <w:szCs w:val="18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7F0070" w14:paraId="7F56334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57D3C14" w14:textId="77777777" w:rsidR="00841645" w:rsidRPr="007F0070" w:rsidRDefault="00841645" w:rsidP="0049080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0769167" w14:textId="77777777" w:rsidR="00841645" w:rsidRPr="007F0070" w:rsidRDefault="00841645" w:rsidP="00856C3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FB4D07E" w14:textId="77777777" w:rsidR="00841645" w:rsidRPr="007F0070" w:rsidRDefault="00C92A3C" w:rsidP="00490804">
            <w:pPr>
              <w:pStyle w:val="Heading4"/>
              <w:outlineLvl w:val="3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E</w:t>
            </w:r>
            <w:r w:rsidR="003A41A1" w:rsidRPr="007F0070">
              <w:rPr>
                <w:sz w:val="18"/>
                <w:szCs w:val="18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6AF54D5" w14:textId="77777777" w:rsidR="00841645" w:rsidRPr="007F0070" w:rsidRDefault="00841645" w:rsidP="00440CD8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28F980E9" w14:textId="77777777" w:rsidR="00856C35" w:rsidRPr="007F0070" w:rsidRDefault="00856C35">
      <w:pPr>
        <w:rPr>
          <w:sz w:val="18"/>
          <w:szCs w:val="18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3"/>
        <w:gridCol w:w="665"/>
        <w:gridCol w:w="683"/>
        <w:gridCol w:w="5039"/>
      </w:tblGrid>
      <w:tr w:rsidR="00BF2577" w:rsidRPr="007F0070" w14:paraId="299C1E3D" w14:textId="77777777" w:rsidTr="00BF2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3" w:type="dxa"/>
          </w:tcPr>
          <w:p w14:paraId="06D32FF5" w14:textId="77777777" w:rsidR="00BF2577" w:rsidRPr="007F0070" w:rsidRDefault="00BF2577" w:rsidP="00303D9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 xml:space="preserve">Are you a member of </w:t>
            </w:r>
            <w:r>
              <w:rPr>
                <w:sz w:val="18"/>
                <w:szCs w:val="18"/>
              </w:rPr>
              <w:t>WS-</w:t>
            </w:r>
            <w:r w:rsidRPr="007F0070">
              <w:rPr>
                <w:sz w:val="18"/>
                <w:szCs w:val="18"/>
              </w:rPr>
              <w:t>SHRM?</w:t>
            </w:r>
          </w:p>
        </w:tc>
        <w:tc>
          <w:tcPr>
            <w:tcW w:w="665" w:type="dxa"/>
          </w:tcPr>
          <w:p w14:paraId="6EE37E27" w14:textId="77777777" w:rsidR="00BF2577" w:rsidRPr="007F0070" w:rsidRDefault="00BF2577" w:rsidP="00490804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YES</w:t>
            </w:r>
          </w:p>
          <w:p w14:paraId="286B8831" w14:textId="77777777" w:rsidR="00BF2577" w:rsidRPr="007F0070" w:rsidRDefault="00BF2577" w:rsidP="00083002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7F0070">
              <w:rPr>
                <w:sz w:val="18"/>
                <w:szCs w:val="18"/>
              </w:rPr>
              <w:instrText xml:space="preserve"> FORMCHECKBOX </w:instrText>
            </w:r>
            <w:r w:rsidR="0064580F">
              <w:rPr>
                <w:sz w:val="18"/>
                <w:szCs w:val="18"/>
              </w:rPr>
            </w:r>
            <w:r w:rsidR="0064580F">
              <w:rPr>
                <w:sz w:val="18"/>
                <w:szCs w:val="18"/>
              </w:rPr>
              <w:fldChar w:fldCharType="separate"/>
            </w:r>
            <w:r w:rsidRPr="007F007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83" w:type="dxa"/>
          </w:tcPr>
          <w:p w14:paraId="40549A8A" w14:textId="77777777" w:rsidR="00BF2577" w:rsidRPr="007F0070" w:rsidRDefault="00280A94" w:rsidP="00280A94">
            <w:pPr>
              <w:pStyle w:val="Check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F2577" w:rsidRPr="007F0070">
              <w:rPr>
                <w:sz w:val="18"/>
                <w:szCs w:val="18"/>
              </w:rPr>
              <w:t>NO</w:t>
            </w:r>
          </w:p>
          <w:p w14:paraId="08B978B4" w14:textId="77777777" w:rsidR="00BF2577" w:rsidRPr="007F0070" w:rsidRDefault="00280A94" w:rsidP="00280A94">
            <w:pPr>
              <w:pStyle w:val="Checkbox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F2577" w:rsidRPr="007F0070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BF2577" w:rsidRPr="007F0070">
              <w:rPr>
                <w:sz w:val="18"/>
                <w:szCs w:val="18"/>
              </w:rPr>
              <w:instrText xml:space="preserve"> FORMCHECKBOX </w:instrText>
            </w:r>
            <w:r w:rsidR="0064580F">
              <w:rPr>
                <w:sz w:val="18"/>
                <w:szCs w:val="18"/>
              </w:rPr>
            </w:r>
            <w:r w:rsidR="0064580F">
              <w:rPr>
                <w:sz w:val="18"/>
                <w:szCs w:val="18"/>
              </w:rPr>
              <w:fldChar w:fldCharType="separate"/>
            </w:r>
            <w:r w:rsidR="00BF2577" w:rsidRPr="007F007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039" w:type="dxa"/>
          </w:tcPr>
          <w:p w14:paraId="4E583954" w14:textId="77777777" w:rsidR="00BF2577" w:rsidRPr="007F0070" w:rsidRDefault="00BF2577" w:rsidP="00BF2577">
            <w:pPr>
              <w:pStyle w:val="Heading4"/>
              <w:ind w:left="168"/>
              <w:jc w:val="left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If yes, how long?  ________________________________</w:t>
            </w:r>
          </w:p>
        </w:tc>
      </w:tr>
    </w:tbl>
    <w:p w14:paraId="6540D204" w14:textId="77777777" w:rsidR="00C92A3C" w:rsidRPr="007F0070" w:rsidRDefault="00C92A3C">
      <w:pPr>
        <w:rPr>
          <w:sz w:val="18"/>
          <w:szCs w:val="18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2201"/>
        <w:gridCol w:w="665"/>
        <w:gridCol w:w="509"/>
        <w:gridCol w:w="354"/>
        <w:gridCol w:w="1710"/>
        <w:gridCol w:w="3150"/>
      </w:tblGrid>
      <w:tr w:rsidR="009C220D" w:rsidRPr="007F0070" w14:paraId="42A5D699" w14:textId="77777777" w:rsidTr="001F0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  <w:gridSpan w:val="2"/>
          </w:tcPr>
          <w:p w14:paraId="02C5C4B7" w14:textId="77777777" w:rsidR="009C220D" w:rsidRPr="007F0070" w:rsidRDefault="00BE4813" w:rsidP="00BE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 you a </w:t>
            </w:r>
            <w:r w:rsidR="001F0FFB" w:rsidRPr="007F0070">
              <w:rPr>
                <w:sz w:val="18"/>
                <w:szCs w:val="18"/>
              </w:rPr>
              <w:t>SHRM National Member</w:t>
            </w:r>
            <w:r w:rsidR="00303D94" w:rsidRPr="007F0070">
              <w:rPr>
                <w:sz w:val="18"/>
                <w:szCs w:val="18"/>
              </w:rPr>
              <w:t>:</w:t>
            </w:r>
          </w:p>
        </w:tc>
        <w:tc>
          <w:tcPr>
            <w:tcW w:w="665" w:type="dxa"/>
          </w:tcPr>
          <w:p w14:paraId="78184B1D" w14:textId="77777777" w:rsidR="009C220D" w:rsidRPr="007F0070" w:rsidRDefault="009C220D" w:rsidP="00BF2577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YES</w:t>
            </w:r>
          </w:p>
          <w:p w14:paraId="57067EF0" w14:textId="77777777" w:rsidR="009C220D" w:rsidRPr="007F0070" w:rsidRDefault="00724FA4" w:rsidP="00BF2577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7F0070">
              <w:rPr>
                <w:sz w:val="18"/>
                <w:szCs w:val="18"/>
              </w:rPr>
              <w:instrText xml:space="preserve"> FORMCHECKBOX </w:instrText>
            </w:r>
            <w:r w:rsidR="0064580F">
              <w:rPr>
                <w:sz w:val="18"/>
                <w:szCs w:val="18"/>
              </w:rPr>
            </w:r>
            <w:r w:rsidR="0064580F">
              <w:rPr>
                <w:sz w:val="18"/>
                <w:szCs w:val="18"/>
              </w:rPr>
              <w:fldChar w:fldCharType="separate"/>
            </w:r>
            <w:r w:rsidRPr="007F00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</w:tcPr>
          <w:p w14:paraId="2F40A138" w14:textId="77777777" w:rsidR="009C220D" w:rsidRPr="007F0070" w:rsidRDefault="009C220D" w:rsidP="00BF2577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NO</w:t>
            </w:r>
          </w:p>
          <w:p w14:paraId="5D75A7A0" w14:textId="77777777" w:rsidR="009C220D" w:rsidRPr="007F0070" w:rsidRDefault="00724FA4" w:rsidP="00BF2577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7F0070">
              <w:rPr>
                <w:sz w:val="18"/>
                <w:szCs w:val="18"/>
              </w:rPr>
              <w:instrText xml:space="preserve"> FORMCHECKBOX </w:instrText>
            </w:r>
            <w:r w:rsidR="0064580F">
              <w:rPr>
                <w:sz w:val="18"/>
                <w:szCs w:val="18"/>
              </w:rPr>
            </w:r>
            <w:r w:rsidR="0064580F">
              <w:rPr>
                <w:sz w:val="18"/>
                <w:szCs w:val="18"/>
              </w:rPr>
              <w:fldChar w:fldCharType="separate"/>
            </w:r>
            <w:r w:rsidRPr="007F0070">
              <w:rPr>
                <w:sz w:val="18"/>
                <w:szCs w:val="18"/>
              </w:rPr>
              <w:fldChar w:fldCharType="end"/>
            </w:r>
          </w:p>
        </w:tc>
        <w:tc>
          <w:tcPr>
            <w:tcW w:w="2064" w:type="dxa"/>
            <w:gridSpan w:val="2"/>
          </w:tcPr>
          <w:p w14:paraId="05AC8D81" w14:textId="77777777" w:rsidR="009C220D" w:rsidRPr="007F0070" w:rsidRDefault="009C220D" w:rsidP="001F0FFB">
            <w:pPr>
              <w:pStyle w:val="Heading4"/>
              <w:outlineLvl w:val="3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 xml:space="preserve">If </w:t>
            </w:r>
            <w:r w:rsidR="001F0FFB" w:rsidRPr="007F0070">
              <w:rPr>
                <w:sz w:val="18"/>
                <w:szCs w:val="18"/>
              </w:rPr>
              <w:t>yes, member ID</w:t>
            </w:r>
            <w:r w:rsidRPr="007F0070">
              <w:rPr>
                <w:sz w:val="18"/>
                <w:szCs w:val="18"/>
              </w:rPr>
              <w:t>?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7BD4250" w14:textId="77777777" w:rsidR="009C220D" w:rsidRPr="007F0070" w:rsidRDefault="009C220D" w:rsidP="001F0FFB">
            <w:pPr>
              <w:pStyle w:val="FieldText"/>
              <w:ind w:left="1243"/>
              <w:rPr>
                <w:sz w:val="18"/>
                <w:szCs w:val="18"/>
              </w:rPr>
            </w:pPr>
          </w:p>
        </w:tc>
      </w:tr>
      <w:tr w:rsidR="001F0FFB" w:rsidRPr="007F0070" w14:paraId="4C25F322" w14:textId="77777777" w:rsidTr="001F0FF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gridSpan w:val="2"/>
          </w:tcPr>
          <w:p w14:paraId="6F2675C2" w14:textId="77777777" w:rsidR="001F0FFB" w:rsidRPr="007F0070" w:rsidRDefault="001F0FFB" w:rsidP="00B510CA">
            <w:pPr>
              <w:rPr>
                <w:sz w:val="18"/>
                <w:szCs w:val="18"/>
              </w:rPr>
            </w:pPr>
          </w:p>
          <w:p w14:paraId="31808CF0" w14:textId="77777777" w:rsidR="001F0FFB" w:rsidRPr="007F0070" w:rsidRDefault="001F0FFB" w:rsidP="00B510CA">
            <w:pPr>
              <w:rPr>
                <w:sz w:val="18"/>
                <w:szCs w:val="18"/>
              </w:rPr>
            </w:pPr>
          </w:p>
          <w:p w14:paraId="2BAB9799" w14:textId="77777777" w:rsidR="001F0FFB" w:rsidRPr="007F0070" w:rsidRDefault="001F0FFB" w:rsidP="00B510CA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Certification Desired:</w:t>
            </w:r>
          </w:p>
        </w:tc>
        <w:tc>
          <w:tcPr>
            <w:tcW w:w="665" w:type="dxa"/>
          </w:tcPr>
          <w:p w14:paraId="70E39C33" w14:textId="77777777" w:rsidR="001F0FFB" w:rsidRPr="007F0070" w:rsidRDefault="001F0FFB" w:rsidP="00B510CA">
            <w:pPr>
              <w:pStyle w:val="Checkbox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070">
              <w:rPr>
                <w:sz w:val="18"/>
                <w:szCs w:val="18"/>
              </w:rPr>
              <w:instrText xml:space="preserve"> FORMCHECKBOX </w:instrText>
            </w:r>
            <w:r w:rsidR="0064580F">
              <w:rPr>
                <w:sz w:val="18"/>
                <w:szCs w:val="18"/>
              </w:rPr>
            </w:r>
            <w:r w:rsidR="0064580F">
              <w:rPr>
                <w:sz w:val="18"/>
                <w:szCs w:val="18"/>
              </w:rPr>
              <w:fldChar w:fldCharType="separate"/>
            </w:r>
            <w:r w:rsidRPr="007F0070">
              <w:rPr>
                <w:sz w:val="18"/>
                <w:szCs w:val="18"/>
              </w:rPr>
              <w:fldChar w:fldCharType="end"/>
            </w:r>
          </w:p>
        </w:tc>
        <w:tc>
          <w:tcPr>
            <w:tcW w:w="863" w:type="dxa"/>
            <w:gridSpan w:val="2"/>
          </w:tcPr>
          <w:p w14:paraId="66EC45A3" w14:textId="77777777" w:rsidR="001F0FFB" w:rsidRPr="007F0070" w:rsidRDefault="001F0FFB" w:rsidP="00B510CA">
            <w:pPr>
              <w:pStyle w:val="Checkbox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SHRM-CP</w:t>
            </w:r>
          </w:p>
        </w:tc>
        <w:tc>
          <w:tcPr>
            <w:tcW w:w="1710" w:type="dxa"/>
          </w:tcPr>
          <w:p w14:paraId="11387AD3" w14:textId="77777777" w:rsidR="001F0FFB" w:rsidRPr="007F0070" w:rsidRDefault="001F0FFB" w:rsidP="00B510CA">
            <w:pPr>
              <w:pStyle w:val="Heading4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070">
              <w:rPr>
                <w:sz w:val="18"/>
                <w:szCs w:val="18"/>
              </w:rPr>
              <w:instrText xml:space="preserve"> FORMCHECKBOX </w:instrText>
            </w:r>
            <w:r w:rsidR="0064580F">
              <w:rPr>
                <w:sz w:val="18"/>
                <w:szCs w:val="18"/>
              </w:rPr>
            </w:r>
            <w:r w:rsidR="0064580F">
              <w:rPr>
                <w:sz w:val="18"/>
                <w:szCs w:val="18"/>
              </w:rPr>
              <w:fldChar w:fldCharType="separate"/>
            </w:r>
            <w:r w:rsidRPr="007F0070">
              <w:rPr>
                <w:sz w:val="18"/>
                <w:szCs w:val="18"/>
              </w:rPr>
              <w:fldChar w:fldCharType="end"/>
            </w:r>
            <w:r w:rsidRPr="007F0070">
              <w:rPr>
                <w:sz w:val="18"/>
                <w:szCs w:val="18"/>
              </w:rPr>
              <w:t xml:space="preserve"> SHRM-SCP</w:t>
            </w:r>
          </w:p>
        </w:tc>
        <w:tc>
          <w:tcPr>
            <w:tcW w:w="3150" w:type="dxa"/>
          </w:tcPr>
          <w:p w14:paraId="3ECCA6C0" w14:textId="77777777" w:rsidR="001F0FFB" w:rsidRPr="007F0070" w:rsidRDefault="001F0FFB" w:rsidP="00B510CA">
            <w:pPr>
              <w:pStyle w:val="FieldText"/>
              <w:ind w:left="12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0FFB" w:rsidRPr="007F0070" w14:paraId="7A66402D" w14:textId="77777777" w:rsidTr="001F0FFB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2" w:type="dxa"/>
            <w:gridSpan w:val="2"/>
          </w:tcPr>
          <w:p w14:paraId="66ED41F5" w14:textId="77777777" w:rsidR="001F0FFB" w:rsidRPr="007F0070" w:rsidRDefault="001F0FFB" w:rsidP="00B510CA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 xml:space="preserve">Describe why you are pursuing </w:t>
            </w:r>
          </w:p>
          <w:p w14:paraId="37082F58" w14:textId="77777777" w:rsidR="001F0FFB" w:rsidRPr="007F0070" w:rsidRDefault="001F0FFB" w:rsidP="00B510CA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your certification?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500D068E" w14:textId="77777777" w:rsidR="001F0FFB" w:rsidRPr="007F0070" w:rsidRDefault="001F0FFB" w:rsidP="00B510CA">
            <w:pPr>
              <w:pStyle w:val="Checkbox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</w:tcPr>
          <w:p w14:paraId="1EC14948" w14:textId="77777777" w:rsidR="001F0FFB" w:rsidRPr="007F0070" w:rsidRDefault="001F0FFB" w:rsidP="00B510CA">
            <w:pPr>
              <w:pStyle w:val="Checkbox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82524DF" w14:textId="77777777" w:rsidR="001F0FFB" w:rsidRPr="007F0070" w:rsidRDefault="001F0FFB" w:rsidP="00B510CA">
            <w:pPr>
              <w:pStyle w:val="Heading4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404776C" w14:textId="77777777" w:rsidR="001F0FFB" w:rsidRPr="007F0070" w:rsidRDefault="001F0FFB" w:rsidP="00B510CA">
            <w:pPr>
              <w:pStyle w:val="FieldText"/>
              <w:ind w:left="12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F0FFB" w:rsidRPr="007F0070" w14:paraId="7389DD2A" w14:textId="77777777" w:rsidTr="001F0FFB">
        <w:trPr>
          <w:trHeight w:val="288"/>
        </w:trPr>
        <w:tc>
          <w:tcPr>
            <w:tcW w:w="1491" w:type="dxa"/>
          </w:tcPr>
          <w:p w14:paraId="3FB8E54D" w14:textId="77777777" w:rsidR="001F0FFB" w:rsidRPr="007F0070" w:rsidRDefault="001F0FFB" w:rsidP="00B510CA">
            <w:pPr>
              <w:rPr>
                <w:sz w:val="18"/>
                <w:szCs w:val="18"/>
              </w:rPr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4184A1" w14:textId="77777777" w:rsidR="001F0FFB" w:rsidRPr="007F0070" w:rsidRDefault="001F0FFB" w:rsidP="00B510CA">
            <w:pPr>
              <w:pStyle w:val="FieldText"/>
              <w:rPr>
                <w:sz w:val="18"/>
                <w:szCs w:val="18"/>
              </w:rPr>
            </w:pPr>
          </w:p>
        </w:tc>
      </w:tr>
      <w:tr w:rsidR="001F0FFB" w:rsidRPr="007F0070" w14:paraId="460BA4AE" w14:textId="77777777" w:rsidTr="001F0FFB">
        <w:trPr>
          <w:trHeight w:val="288"/>
        </w:trPr>
        <w:tc>
          <w:tcPr>
            <w:tcW w:w="1491" w:type="dxa"/>
          </w:tcPr>
          <w:p w14:paraId="0AF69BCF" w14:textId="77777777" w:rsidR="001F0FFB" w:rsidRPr="007F0070" w:rsidRDefault="001F0FFB" w:rsidP="00B510CA">
            <w:pPr>
              <w:rPr>
                <w:sz w:val="18"/>
                <w:szCs w:val="18"/>
              </w:rPr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C3F7F1" w14:textId="77777777" w:rsidR="001F0FFB" w:rsidRPr="007F0070" w:rsidRDefault="001F0FFB" w:rsidP="00B510CA">
            <w:pPr>
              <w:pStyle w:val="FieldText"/>
              <w:rPr>
                <w:sz w:val="18"/>
                <w:szCs w:val="18"/>
              </w:rPr>
            </w:pPr>
          </w:p>
        </w:tc>
      </w:tr>
      <w:tr w:rsidR="00BF2577" w:rsidRPr="007F0070" w14:paraId="34A48273" w14:textId="77777777" w:rsidTr="001F0FFB">
        <w:trPr>
          <w:trHeight w:val="288"/>
        </w:trPr>
        <w:tc>
          <w:tcPr>
            <w:tcW w:w="1491" w:type="dxa"/>
          </w:tcPr>
          <w:p w14:paraId="47B96FAB" w14:textId="77777777" w:rsidR="00BF2577" w:rsidRPr="007F0070" w:rsidRDefault="00BF2577" w:rsidP="00B510CA">
            <w:pPr>
              <w:rPr>
                <w:sz w:val="18"/>
                <w:szCs w:val="18"/>
              </w:rPr>
            </w:pPr>
          </w:p>
        </w:tc>
        <w:tc>
          <w:tcPr>
            <w:tcW w:w="85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FDBF66" w14:textId="77777777" w:rsidR="00BF2577" w:rsidRPr="007F0070" w:rsidRDefault="00BF2577" w:rsidP="00B510CA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262D39D0" w14:textId="77777777" w:rsidR="00C92A3C" w:rsidRPr="007F0070" w:rsidRDefault="00C92A3C">
      <w:pPr>
        <w:rPr>
          <w:sz w:val="18"/>
          <w:szCs w:val="18"/>
        </w:rPr>
      </w:pPr>
    </w:p>
    <w:p w14:paraId="300FB7B5" w14:textId="77777777" w:rsidR="00871876" w:rsidRPr="007F0070" w:rsidRDefault="00303D94" w:rsidP="00871876">
      <w:pPr>
        <w:pStyle w:val="Heading2"/>
        <w:rPr>
          <w:sz w:val="18"/>
          <w:szCs w:val="18"/>
        </w:rPr>
      </w:pPr>
      <w:r w:rsidRPr="007F0070">
        <w:rPr>
          <w:sz w:val="18"/>
          <w:szCs w:val="18"/>
        </w:rPr>
        <w:t xml:space="preserve">Current </w:t>
      </w:r>
      <w:r w:rsidR="00871876" w:rsidRPr="007F0070">
        <w:rPr>
          <w:sz w:val="18"/>
          <w:szCs w:val="18"/>
        </w:rPr>
        <w:t>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7F0070" w14:paraId="136FC1B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60757BE" w14:textId="77777777" w:rsidR="000D2539" w:rsidRPr="007F0070" w:rsidRDefault="000D2539" w:rsidP="0049080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2BE0EAE" w14:textId="77777777" w:rsidR="000D2539" w:rsidRPr="007F0070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0461051" w14:textId="77777777" w:rsidR="000D2539" w:rsidRPr="007F0070" w:rsidRDefault="000D2539" w:rsidP="00490804">
            <w:pPr>
              <w:pStyle w:val="Heading4"/>
              <w:outlineLvl w:val="3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AECA480" w14:textId="77777777" w:rsidR="000D2539" w:rsidRPr="007F0070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7F0070" w14:paraId="438E6A7B" w14:textId="77777777" w:rsidTr="00BD103E">
        <w:trPr>
          <w:trHeight w:val="360"/>
        </w:trPr>
        <w:tc>
          <w:tcPr>
            <w:tcW w:w="1072" w:type="dxa"/>
          </w:tcPr>
          <w:p w14:paraId="4167E6E5" w14:textId="77777777" w:rsidR="001F0FFB" w:rsidRPr="007F0070" w:rsidRDefault="001F0FFB" w:rsidP="00490804">
            <w:pPr>
              <w:rPr>
                <w:sz w:val="18"/>
                <w:szCs w:val="18"/>
              </w:rPr>
            </w:pPr>
          </w:p>
          <w:p w14:paraId="4A11AF5D" w14:textId="77777777" w:rsidR="001F0FFB" w:rsidRPr="007F0070" w:rsidRDefault="001F0FFB" w:rsidP="00490804">
            <w:pPr>
              <w:rPr>
                <w:sz w:val="18"/>
                <w:szCs w:val="18"/>
              </w:rPr>
            </w:pPr>
          </w:p>
          <w:p w14:paraId="23816A43" w14:textId="77777777" w:rsidR="000D2539" w:rsidRPr="007F0070" w:rsidRDefault="000D2539" w:rsidP="0049080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6D66043" w14:textId="77777777" w:rsidR="000D2539" w:rsidRPr="007F0070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937AE99" w14:textId="77777777" w:rsidR="000D2539" w:rsidRPr="007F0070" w:rsidRDefault="000D2539" w:rsidP="00490804">
            <w:pPr>
              <w:pStyle w:val="Heading4"/>
              <w:outlineLvl w:val="3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8320FA1" w14:textId="77777777" w:rsidR="000D2539" w:rsidRPr="007F0070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4997C61A" w14:textId="77777777" w:rsidR="00C92A3C" w:rsidRPr="007F0070" w:rsidRDefault="00C92A3C">
      <w:pPr>
        <w:rPr>
          <w:sz w:val="18"/>
          <w:szCs w:val="18"/>
        </w:rPr>
      </w:pP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7"/>
        <w:gridCol w:w="1800"/>
        <w:gridCol w:w="1800"/>
        <w:gridCol w:w="721"/>
        <w:gridCol w:w="1800"/>
      </w:tblGrid>
      <w:tr w:rsidR="00303D94" w:rsidRPr="007F0070" w14:paraId="203E1ACB" w14:textId="77777777" w:rsidTr="007F0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E97AFFB" w14:textId="77777777" w:rsidR="00303D94" w:rsidRPr="007F0070" w:rsidRDefault="00303D94" w:rsidP="00303D9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Job Title: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14:paraId="7C471688" w14:textId="77777777" w:rsidR="00303D94" w:rsidRPr="007F0070" w:rsidRDefault="00303D94" w:rsidP="00303D94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386441" w14:textId="77777777" w:rsidR="00303D94" w:rsidRPr="007F0070" w:rsidRDefault="001F0FFB" w:rsidP="00303D9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 xml:space="preserve">                       </w:t>
            </w:r>
            <w:r w:rsidR="00303D94" w:rsidRPr="007F0070">
              <w:rPr>
                <w:sz w:val="18"/>
                <w:szCs w:val="18"/>
              </w:rPr>
              <w:t>From:</w:t>
            </w: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6AED66" w14:textId="77777777" w:rsidR="00303D94" w:rsidRPr="007F0070" w:rsidRDefault="00303D94" w:rsidP="00303D94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tbl>
            <w:tblPr>
              <w:tblStyle w:val="PlainTable3"/>
              <w:tblW w:w="2610" w:type="dxa"/>
              <w:tblLayout w:type="fixed"/>
              <w:tblLook w:val="0620" w:firstRow="1" w:lastRow="0" w:firstColumn="0" w:lastColumn="0" w:noHBand="1" w:noVBand="1"/>
            </w:tblPr>
            <w:tblGrid>
              <w:gridCol w:w="653"/>
              <w:gridCol w:w="1957"/>
            </w:tblGrid>
            <w:tr w:rsidR="001F0FFB" w:rsidRPr="007F0070" w14:paraId="2A929A37" w14:textId="77777777" w:rsidTr="007F007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32"/>
              </w:trPr>
              <w:tc>
                <w:tcPr>
                  <w:tcW w:w="653" w:type="dxa"/>
                </w:tcPr>
                <w:p w14:paraId="75224F72" w14:textId="77777777" w:rsidR="001F0FFB" w:rsidRPr="007F0070" w:rsidRDefault="001F0FFB" w:rsidP="001F0FFB">
                  <w:pPr>
                    <w:pStyle w:val="Heading4"/>
                    <w:outlineLvl w:val="3"/>
                    <w:rPr>
                      <w:sz w:val="18"/>
                      <w:szCs w:val="18"/>
                    </w:rPr>
                  </w:pPr>
                  <w:r w:rsidRPr="007F0070">
                    <w:rPr>
                      <w:sz w:val="18"/>
                      <w:szCs w:val="18"/>
                    </w:rPr>
                    <w:t>To:</w:t>
                  </w:r>
                </w:p>
              </w:tc>
              <w:tc>
                <w:tcPr>
                  <w:tcW w:w="1957" w:type="dxa"/>
                  <w:tcBorders>
                    <w:bottom w:val="none" w:sz="0" w:space="0" w:color="auto"/>
                  </w:tcBorders>
                </w:tcPr>
                <w:p w14:paraId="404ED01C" w14:textId="77777777" w:rsidR="001F0FFB" w:rsidRPr="007F0070" w:rsidRDefault="001F0FFB" w:rsidP="001F0FFB">
                  <w:pPr>
                    <w:pStyle w:val="FieldText"/>
                    <w:rPr>
                      <w:b w:val="0"/>
                      <w:sz w:val="18"/>
                      <w:szCs w:val="18"/>
                    </w:rPr>
                  </w:pPr>
                </w:p>
              </w:tc>
            </w:tr>
          </w:tbl>
          <w:p w14:paraId="5532F3DD" w14:textId="77777777" w:rsidR="00303D94" w:rsidRPr="007F0070" w:rsidRDefault="00303D94" w:rsidP="001F0FFB">
            <w:pPr>
              <w:pStyle w:val="Heading4"/>
              <w:jc w:val="left"/>
              <w:outlineLvl w:val="3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EC254DB" w14:textId="77777777" w:rsidR="00303D94" w:rsidRPr="007F0070" w:rsidRDefault="00303D94" w:rsidP="00303D94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0996B14B" w14:textId="77777777" w:rsidR="00C92A3C" w:rsidRPr="007F0070" w:rsidRDefault="00C92A3C">
      <w:pPr>
        <w:rPr>
          <w:sz w:val="18"/>
          <w:szCs w:val="18"/>
        </w:rPr>
      </w:pPr>
    </w:p>
    <w:tbl>
      <w:tblPr>
        <w:tblStyle w:val="PlainTable3"/>
        <w:tblW w:w="10173" w:type="pct"/>
        <w:tblLayout w:type="fixed"/>
        <w:tblLook w:val="0620" w:firstRow="1" w:lastRow="0" w:firstColumn="0" w:lastColumn="0" w:noHBand="1" w:noVBand="1"/>
      </w:tblPr>
      <w:tblGrid>
        <w:gridCol w:w="1491"/>
        <w:gridCol w:w="2201"/>
        <w:gridCol w:w="665"/>
        <w:gridCol w:w="509"/>
        <w:gridCol w:w="5214"/>
        <w:gridCol w:w="5214"/>
        <w:gridCol w:w="5215"/>
      </w:tblGrid>
      <w:tr w:rsidR="000D2539" w:rsidRPr="007F0070" w14:paraId="0923B093" w14:textId="77777777" w:rsidTr="001F0FFB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429" w:type="dxa"/>
          <w:trHeight w:val="288"/>
        </w:trPr>
        <w:tc>
          <w:tcPr>
            <w:tcW w:w="1491" w:type="dxa"/>
          </w:tcPr>
          <w:p w14:paraId="751C5206" w14:textId="77777777" w:rsidR="000D2539" w:rsidRPr="007F0070" w:rsidRDefault="000D2539" w:rsidP="0049080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Responsibilities:</w:t>
            </w:r>
          </w:p>
        </w:tc>
        <w:tc>
          <w:tcPr>
            <w:tcW w:w="8589" w:type="dxa"/>
            <w:gridSpan w:val="4"/>
            <w:tcBorders>
              <w:bottom w:val="single" w:sz="4" w:space="0" w:color="auto"/>
            </w:tcBorders>
          </w:tcPr>
          <w:p w14:paraId="5A83B0D5" w14:textId="77777777" w:rsidR="000D2539" w:rsidRPr="007F0070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  <w:tr w:rsidR="001F0FFB" w:rsidRPr="007F0070" w14:paraId="1A201920" w14:textId="77777777" w:rsidTr="001F0FFB">
        <w:trPr>
          <w:gridAfter w:val="2"/>
          <w:wAfter w:w="10429" w:type="dxa"/>
          <w:trHeight w:val="288"/>
        </w:trPr>
        <w:tc>
          <w:tcPr>
            <w:tcW w:w="1491" w:type="dxa"/>
          </w:tcPr>
          <w:p w14:paraId="3939BF09" w14:textId="77777777" w:rsidR="001F0FFB" w:rsidRPr="007F0070" w:rsidRDefault="001F0FFB" w:rsidP="00490804">
            <w:pPr>
              <w:rPr>
                <w:sz w:val="18"/>
                <w:szCs w:val="18"/>
              </w:rPr>
            </w:pPr>
          </w:p>
        </w:tc>
        <w:tc>
          <w:tcPr>
            <w:tcW w:w="8589" w:type="dxa"/>
            <w:gridSpan w:val="4"/>
            <w:tcBorders>
              <w:top w:val="single" w:sz="4" w:space="0" w:color="auto"/>
            </w:tcBorders>
          </w:tcPr>
          <w:p w14:paraId="7762889E" w14:textId="77777777" w:rsidR="001F0FFB" w:rsidRPr="007F0070" w:rsidRDefault="001F0FFB" w:rsidP="0014663E">
            <w:pPr>
              <w:pStyle w:val="FieldText"/>
              <w:rPr>
                <w:sz w:val="18"/>
                <w:szCs w:val="18"/>
              </w:rPr>
            </w:pPr>
          </w:p>
        </w:tc>
      </w:tr>
      <w:tr w:rsidR="001F0FFB" w:rsidRPr="007F0070" w14:paraId="2DCEA6D0" w14:textId="77777777" w:rsidTr="001F0FFB">
        <w:trPr>
          <w:trHeight w:val="378"/>
        </w:trPr>
        <w:tc>
          <w:tcPr>
            <w:tcW w:w="3692" w:type="dxa"/>
            <w:gridSpan w:val="2"/>
          </w:tcPr>
          <w:p w14:paraId="5C70A0B0" w14:textId="77777777" w:rsidR="001F0FFB" w:rsidRPr="007F0070" w:rsidRDefault="001F0FFB" w:rsidP="00B510CA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Does your employer offer reimbursement?</w:t>
            </w:r>
          </w:p>
        </w:tc>
        <w:tc>
          <w:tcPr>
            <w:tcW w:w="665" w:type="dxa"/>
          </w:tcPr>
          <w:p w14:paraId="67D16563" w14:textId="77777777" w:rsidR="001F0FFB" w:rsidRPr="007F0070" w:rsidRDefault="001F0FFB" w:rsidP="00B510CA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YES</w:t>
            </w:r>
          </w:p>
          <w:p w14:paraId="672B84EB" w14:textId="77777777" w:rsidR="001F0FFB" w:rsidRPr="007F0070" w:rsidRDefault="001F0FFB" w:rsidP="00B510CA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070">
              <w:rPr>
                <w:sz w:val="18"/>
                <w:szCs w:val="18"/>
              </w:rPr>
              <w:instrText xml:space="preserve"> FORMCHECKBOX </w:instrText>
            </w:r>
            <w:r w:rsidR="0064580F">
              <w:rPr>
                <w:sz w:val="18"/>
                <w:szCs w:val="18"/>
              </w:rPr>
            </w:r>
            <w:r w:rsidR="0064580F">
              <w:rPr>
                <w:sz w:val="18"/>
                <w:szCs w:val="18"/>
              </w:rPr>
              <w:fldChar w:fldCharType="separate"/>
            </w:r>
            <w:r w:rsidRPr="007F00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</w:tcPr>
          <w:p w14:paraId="0B97122D" w14:textId="77777777" w:rsidR="001F0FFB" w:rsidRPr="007F0070" w:rsidRDefault="001F0FFB" w:rsidP="00B510CA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NO</w:t>
            </w:r>
          </w:p>
          <w:p w14:paraId="3DA103EB" w14:textId="77777777" w:rsidR="001F0FFB" w:rsidRPr="007F0070" w:rsidRDefault="001F0FFB" w:rsidP="00B510CA">
            <w:pPr>
              <w:pStyle w:val="Checkbox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070">
              <w:rPr>
                <w:sz w:val="18"/>
                <w:szCs w:val="18"/>
              </w:rPr>
              <w:instrText xml:space="preserve"> FORMCHECKBOX </w:instrText>
            </w:r>
            <w:r w:rsidR="0064580F">
              <w:rPr>
                <w:sz w:val="18"/>
                <w:szCs w:val="18"/>
              </w:rPr>
            </w:r>
            <w:r w:rsidR="0064580F">
              <w:rPr>
                <w:sz w:val="18"/>
                <w:szCs w:val="18"/>
              </w:rPr>
              <w:fldChar w:fldCharType="separate"/>
            </w:r>
            <w:r w:rsidRPr="007F0070">
              <w:rPr>
                <w:sz w:val="18"/>
                <w:szCs w:val="18"/>
              </w:rPr>
              <w:fldChar w:fldCharType="end"/>
            </w:r>
          </w:p>
        </w:tc>
        <w:tc>
          <w:tcPr>
            <w:tcW w:w="5214" w:type="dxa"/>
          </w:tcPr>
          <w:p w14:paraId="6520115B" w14:textId="77777777" w:rsidR="001F0FFB" w:rsidRPr="007F0070" w:rsidRDefault="001F0FFB" w:rsidP="00B510CA">
            <w:pPr>
              <w:pStyle w:val="Heading4"/>
              <w:jc w:val="left"/>
              <w:outlineLvl w:val="3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 xml:space="preserve">      Additional information:____________________________</w:t>
            </w:r>
          </w:p>
        </w:tc>
        <w:tc>
          <w:tcPr>
            <w:tcW w:w="5214" w:type="dxa"/>
          </w:tcPr>
          <w:p w14:paraId="1A46B8BC" w14:textId="77777777" w:rsidR="001F0FFB" w:rsidRPr="007F0070" w:rsidRDefault="001F0FFB" w:rsidP="00B510CA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215" w:type="dxa"/>
          </w:tcPr>
          <w:p w14:paraId="2629D49F" w14:textId="77777777" w:rsidR="001F0FFB" w:rsidRPr="007F0070" w:rsidRDefault="001F0FFB" w:rsidP="00B510CA">
            <w:pPr>
              <w:rPr>
                <w:sz w:val="18"/>
                <w:szCs w:val="18"/>
              </w:rPr>
            </w:pPr>
          </w:p>
        </w:tc>
      </w:tr>
      <w:tr w:rsidR="001F0FFB" w:rsidRPr="007F0070" w14:paraId="74F7E67B" w14:textId="77777777" w:rsidTr="001F0FFB">
        <w:trPr>
          <w:gridAfter w:val="2"/>
          <w:wAfter w:w="10429" w:type="dxa"/>
          <w:trHeight w:val="288"/>
        </w:trPr>
        <w:tc>
          <w:tcPr>
            <w:tcW w:w="1491" w:type="dxa"/>
          </w:tcPr>
          <w:p w14:paraId="6BE2453D" w14:textId="77777777" w:rsidR="001F0FFB" w:rsidRPr="007F0070" w:rsidRDefault="001F0FFB" w:rsidP="00490804">
            <w:pPr>
              <w:rPr>
                <w:sz w:val="18"/>
                <w:szCs w:val="18"/>
              </w:rPr>
            </w:pPr>
          </w:p>
        </w:tc>
        <w:tc>
          <w:tcPr>
            <w:tcW w:w="8589" w:type="dxa"/>
            <w:gridSpan w:val="4"/>
          </w:tcPr>
          <w:p w14:paraId="62872088" w14:textId="77777777" w:rsidR="001F0FFB" w:rsidRPr="007F0070" w:rsidRDefault="001F0FFB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551FE28" w14:textId="77777777" w:rsidR="00871876" w:rsidRPr="007F0070" w:rsidRDefault="00871876" w:rsidP="00871876">
      <w:pPr>
        <w:pStyle w:val="Heading2"/>
        <w:rPr>
          <w:sz w:val="18"/>
          <w:szCs w:val="18"/>
        </w:rPr>
      </w:pPr>
      <w:r w:rsidRPr="007F0070">
        <w:rPr>
          <w:sz w:val="18"/>
          <w:szCs w:val="18"/>
        </w:rPr>
        <w:t>Disclaimer and Signature</w:t>
      </w:r>
    </w:p>
    <w:p w14:paraId="15903FF1" w14:textId="77777777" w:rsidR="007F0070" w:rsidRPr="007F0070" w:rsidRDefault="00871876" w:rsidP="007F0070">
      <w:pPr>
        <w:pStyle w:val="Italic"/>
        <w:rPr>
          <w:sz w:val="18"/>
          <w:szCs w:val="18"/>
        </w:rPr>
      </w:pPr>
      <w:r w:rsidRPr="007F0070">
        <w:rPr>
          <w:sz w:val="18"/>
          <w:szCs w:val="18"/>
        </w:rPr>
        <w:t xml:space="preserve">If this application leads to </w:t>
      </w:r>
      <w:r w:rsidR="00303D94" w:rsidRPr="007F0070">
        <w:rPr>
          <w:sz w:val="18"/>
          <w:szCs w:val="18"/>
        </w:rPr>
        <w:t>scholarship funds</w:t>
      </w:r>
      <w:r w:rsidRPr="007F0070">
        <w:rPr>
          <w:sz w:val="18"/>
          <w:szCs w:val="18"/>
        </w:rPr>
        <w:t xml:space="preserve">, I understand that </w:t>
      </w:r>
      <w:r w:rsidR="00303D94" w:rsidRPr="007F0070">
        <w:rPr>
          <w:sz w:val="18"/>
          <w:szCs w:val="18"/>
        </w:rPr>
        <w:t xml:space="preserve">I am to update the </w:t>
      </w:r>
      <w:r w:rsidR="001F0FFB" w:rsidRPr="007F0070">
        <w:rPr>
          <w:sz w:val="18"/>
          <w:szCs w:val="18"/>
        </w:rPr>
        <w:t>Certification Director</w:t>
      </w:r>
      <w:r w:rsidR="00303D94" w:rsidRPr="007F0070">
        <w:rPr>
          <w:sz w:val="18"/>
          <w:szCs w:val="18"/>
        </w:rPr>
        <w:t xml:space="preserve"> if and when I enroll in the class, schedule the exam and if I pass/fail.</w:t>
      </w:r>
      <w:r w:rsidR="001F0FFB" w:rsidRPr="007F0070">
        <w:rPr>
          <w:sz w:val="18"/>
          <w:szCs w:val="18"/>
        </w:rPr>
        <w:t xml:space="preserve"> If chosen, I give permission to release news articles and/or photos of me for publicity purposes.</w:t>
      </w:r>
      <w:r w:rsidR="007F0070" w:rsidRPr="007F0070">
        <w:rPr>
          <w:sz w:val="18"/>
          <w:szCs w:val="18"/>
        </w:rPr>
        <w:t xml:space="preserve"> </w:t>
      </w:r>
      <w:r w:rsidR="007F0070">
        <w:rPr>
          <w:sz w:val="18"/>
          <w:szCs w:val="18"/>
        </w:rPr>
        <w:t>***</w:t>
      </w:r>
      <w:r w:rsidR="007F0070" w:rsidRPr="007F0070">
        <w:rPr>
          <w:b/>
          <w:sz w:val="18"/>
          <w:szCs w:val="18"/>
        </w:rPr>
        <w:t>I certify that my answers are true and complete to the best of my knowledge</w:t>
      </w:r>
      <w:r w:rsidR="007F0070">
        <w:rPr>
          <w:sz w:val="18"/>
          <w:szCs w:val="18"/>
        </w:rPr>
        <w:t>***</w:t>
      </w:r>
    </w:p>
    <w:p w14:paraId="59F1BA3F" w14:textId="77777777" w:rsidR="00BF2577" w:rsidRPr="007F0070" w:rsidRDefault="00BF2577" w:rsidP="00490804">
      <w:pPr>
        <w:pStyle w:val="Italic"/>
        <w:rPr>
          <w:sz w:val="18"/>
          <w:szCs w:val="18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7F0070" w14:paraId="3F3E74B8" w14:textId="77777777" w:rsidTr="00E44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tcW w:w="1072" w:type="dxa"/>
          </w:tcPr>
          <w:p w14:paraId="2982D77C" w14:textId="77777777" w:rsidR="000D2539" w:rsidRPr="007F0070" w:rsidRDefault="000D2539" w:rsidP="00490804">
            <w:pPr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B91664C" w14:textId="77777777" w:rsidR="000D2539" w:rsidRPr="007F0070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14:paraId="340E3891" w14:textId="77777777" w:rsidR="000D2539" w:rsidRPr="007F0070" w:rsidRDefault="000D2539" w:rsidP="00C92A3C">
            <w:pPr>
              <w:pStyle w:val="Heading4"/>
              <w:outlineLvl w:val="3"/>
              <w:rPr>
                <w:sz w:val="18"/>
                <w:szCs w:val="18"/>
              </w:rPr>
            </w:pPr>
            <w:r w:rsidRPr="007F0070">
              <w:rPr>
                <w:sz w:val="18"/>
                <w:szCs w:val="18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09CED0B" w14:textId="77777777" w:rsidR="000D2539" w:rsidRPr="007F0070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A1099BF" w14:textId="77777777" w:rsidR="005F6E87" w:rsidRPr="007F0070" w:rsidRDefault="005F6E87" w:rsidP="001F0FFB">
      <w:pPr>
        <w:rPr>
          <w:sz w:val="18"/>
          <w:szCs w:val="18"/>
        </w:rPr>
      </w:pPr>
    </w:p>
    <w:sectPr w:rsidR="005F6E87" w:rsidRPr="007F0070" w:rsidSect="005468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B818" w14:textId="77777777" w:rsidR="0064580F" w:rsidRDefault="0064580F" w:rsidP="00176E67">
      <w:r>
        <w:separator/>
      </w:r>
    </w:p>
  </w:endnote>
  <w:endnote w:type="continuationSeparator" w:id="0">
    <w:p w14:paraId="1A9FD1E7" w14:textId="77777777" w:rsidR="0064580F" w:rsidRDefault="0064580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zidenzGrotesk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3E02" w14:textId="77777777" w:rsidR="00C1326F" w:rsidRDefault="00C13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EA5E" w14:textId="77777777" w:rsidR="00C1326F" w:rsidRDefault="00C1326F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t>Include a copy of your current resume</w:t>
    </w:r>
  </w:p>
  <w:p w14:paraId="5C2A15F4" w14:textId="77777777" w:rsidR="00176E67" w:rsidRDefault="00176E6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CAA5" w14:textId="77777777" w:rsidR="00C1326F" w:rsidRDefault="00C13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B82E" w14:textId="77777777" w:rsidR="0064580F" w:rsidRDefault="0064580F" w:rsidP="00176E67">
      <w:r>
        <w:separator/>
      </w:r>
    </w:p>
  </w:footnote>
  <w:footnote w:type="continuationSeparator" w:id="0">
    <w:p w14:paraId="50489B7B" w14:textId="77777777" w:rsidR="0064580F" w:rsidRDefault="0064580F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7908" w14:textId="77777777" w:rsidR="00C1326F" w:rsidRDefault="00C13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0E5F" w14:textId="77777777" w:rsidR="00C1326F" w:rsidRDefault="00C13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0E8" w14:textId="77777777" w:rsidR="00C1326F" w:rsidRDefault="00C13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94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F0FFB"/>
    <w:rsid w:val="00211828"/>
    <w:rsid w:val="00250014"/>
    <w:rsid w:val="00275BB5"/>
    <w:rsid w:val="00280A94"/>
    <w:rsid w:val="00286F6A"/>
    <w:rsid w:val="00291C8C"/>
    <w:rsid w:val="002A1ECE"/>
    <w:rsid w:val="002A2510"/>
    <w:rsid w:val="002A6FA9"/>
    <w:rsid w:val="002B4D1D"/>
    <w:rsid w:val="002C10B1"/>
    <w:rsid w:val="002D222A"/>
    <w:rsid w:val="00303D94"/>
    <w:rsid w:val="003076FD"/>
    <w:rsid w:val="00317005"/>
    <w:rsid w:val="00330050"/>
    <w:rsid w:val="00335259"/>
    <w:rsid w:val="00345ECE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68EB"/>
    <w:rsid w:val="005557F6"/>
    <w:rsid w:val="00563778"/>
    <w:rsid w:val="005875F8"/>
    <w:rsid w:val="005B4AE2"/>
    <w:rsid w:val="005E63CC"/>
    <w:rsid w:val="005F6E87"/>
    <w:rsid w:val="00602863"/>
    <w:rsid w:val="00607FED"/>
    <w:rsid w:val="00613129"/>
    <w:rsid w:val="00617C65"/>
    <w:rsid w:val="0063459A"/>
    <w:rsid w:val="0064580F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0070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5109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BE4813"/>
    <w:rsid w:val="00BF2577"/>
    <w:rsid w:val="00C079CA"/>
    <w:rsid w:val="00C1326F"/>
    <w:rsid w:val="00C2421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C1145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40F9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0AFA9"/>
  <w15:docId w15:val="{E27857BD-DBE9-468D-A9E6-AF1C9BEB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52142\AppData\Local\Packages\Microsoft.MicrosoftEdge_8wekyb3d8bbwe\TempState\Downloads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E47A502-6D77-4343-A285-3DE73BCD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MMC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Reynolds, Debi (MMA)</dc:creator>
  <cp:lastModifiedBy>O Hope</cp:lastModifiedBy>
  <cp:revision>2</cp:revision>
  <cp:lastPrinted>2002-05-23T18:14:00Z</cp:lastPrinted>
  <dcterms:created xsi:type="dcterms:W3CDTF">2021-05-08T18:34:00Z</dcterms:created>
  <dcterms:modified xsi:type="dcterms:W3CDTF">2021-05-08T18:34:00Z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